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4728D" w14:textId="4A56B289" w:rsidR="00A9204E" w:rsidRDefault="00433219" w:rsidP="00433219">
      <w:pPr>
        <w:pStyle w:val="NoSpacing"/>
        <w:rPr>
          <w:rFonts w:ascii="Arial" w:hAnsi="Arial" w:cs="Arial"/>
          <w:b/>
          <w:bCs/>
          <w:u w:val="single"/>
        </w:rPr>
      </w:pPr>
      <w:r w:rsidRPr="00433219">
        <w:rPr>
          <w:rFonts w:ascii="Arial" w:hAnsi="Arial" w:cs="Arial"/>
          <w:b/>
          <w:bCs/>
          <w:u w:val="single"/>
        </w:rPr>
        <w:t xml:space="preserve">Section </w:t>
      </w:r>
      <w:r w:rsidR="00BD0D1A">
        <w:rPr>
          <w:rFonts w:ascii="Arial" w:hAnsi="Arial" w:cs="Arial"/>
          <w:b/>
          <w:bCs/>
          <w:u w:val="single"/>
        </w:rPr>
        <w:t>I</w:t>
      </w:r>
      <w:r w:rsidRPr="00433219">
        <w:rPr>
          <w:rFonts w:ascii="Arial" w:hAnsi="Arial" w:cs="Arial"/>
          <w:b/>
          <w:bCs/>
          <w:u w:val="single"/>
        </w:rPr>
        <w:t xml:space="preserve"> – Taxpayer</w:t>
      </w:r>
      <w:r w:rsidR="00191C7A">
        <w:rPr>
          <w:rFonts w:ascii="Arial" w:hAnsi="Arial" w:cs="Arial"/>
          <w:b/>
          <w:bCs/>
          <w:u w:val="single"/>
        </w:rPr>
        <w:t xml:space="preserve"> </w:t>
      </w:r>
      <w:r w:rsidRPr="00433219">
        <w:rPr>
          <w:rFonts w:ascii="Arial" w:hAnsi="Arial" w:cs="Arial"/>
          <w:b/>
          <w:bCs/>
          <w:u w:val="single"/>
        </w:rPr>
        <w:t>Information</w:t>
      </w:r>
    </w:p>
    <w:p w14:paraId="1D9CE314" w14:textId="44D02B24" w:rsidR="00433219" w:rsidRDefault="00FF0F47" w:rsidP="00433219">
      <w:pPr>
        <w:pStyle w:val="NoSpacing"/>
        <w:rPr>
          <w:rFonts w:ascii="Arial" w:hAnsi="Arial" w:cs="Arial"/>
          <w:b/>
          <w:bCs/>
          <w:u w:val="single"/>
        </w:rPr>
      </w:pPr>
      <w:r w:rsidRPr="00433219">
        <w:rPr>
          <w:rFonts w:ascii="Arial" w:hAnsi="Arial" w:cs="Arial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FA4595" wp14:editId="5A308C6E">
                <wp:simplePos x="0" y="0"/>
                <wp:positionH relativeFrom="margin">
                  <wp:posOffset>-19685</wp:posOffset>
                </wp:positionH>
                <wp:positionV relativeFrom="paragraph">
                  <wp:posOffset>141605</wp:posOffset>
                </wp:positionV>
                <wp:extent cx="3296920" cy="552450"/>
                <wp:effectExtent l="0" t="0" r="1778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692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10ACF" w14:textId="76CAC7A0" w:rsidR="00433219" w:rsidRPr="005449A6" w:rsidRDefault="0043321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449A6">
                              <w:rPr>
                                <w:sz w:val="18"/>
                                <w:szCs w:val="18"/>
                              </w:rPr>
                              <w:t>Name as shown on tax return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A45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55pt;margin-top:11.15pt;width:259.6pt;height:4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">
                <v:textbox>
                  <w:txbxContent>
                    <w:p w14:paraId="49210ACF" w14:textId="76CAC7A0" w:rsidR="00433219" w:rsidRPr="005449A6" w:rsidRDefault="00433219">
                      <w:pPr>
                        <w:rPr>
                          <w:sz w:val="18"/>
                          <w:szCs w:val="18"/>
                        </w:rPr>
                      </w:pPr>
                      <w:r w:rsidRPr="005449A6">
                        <w:rPr>
                          <w:sz w:val="18"/>
                          <w:szCs w:val="18"/>
                        </w:rPr>
                        <w:t>Name as shown on tax return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33219" w:rsidRPr="00433219">
        <w:rPr>
          <w:rFonts w:ascii="Arial" w:hAnsi="Arial" w:cs="Arial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5356DB" wp14:editId="34EB7607">
                <wp:simplePos x="0" y="0"/>
                <wp:positionH relativeFrom="column">
                  <wp:posOffset>3272790</wp:posOffset>
                </wp:positionH>
                <wp:positionV relativeFrom="paragraph">
                  <wp:posOffset>137795</wp:posOffset>
                </wp:positionV>
                <wp:extent cx="3221355" cy="557530"/>
                <wp:effectExtent l="0" t="0" r="17145" b="139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355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49AD8" w14:textId="2E319E36" w:rsidR="00433219" w:rsidRPr="005449A6" w:rsidRDefault="0043321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449A6">
                              <w:rPr>
                                <w:sz w:val="18"/>
                                <w:szCs w:val="18"/>
                              </w:rPr>
                              <w:t>Taxpayer Identification Number (SSN, ITIN, EIN)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356DB" id="_x0000_s1027" type="#_x0000_t202" style="position:absolute;margin-left:257.7pt;margin-top:10.85pt;width:253.65pt;height:43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">
                <v:textbox>
                  <w:txbxContent>
                    <w:p w14:paraId="1F449AD8" w14:textId="2E319E36" w:rsidR="00433219" w:rsidRPr="005449A6" w:rsidRDefault="00433219">
                      <w:pPr>
                        <w:rPr>
                          <w:sz w:val="18"/>
                          <w:szCs w:val="18"/>
                        </w:rPr>
                      </w:pPr>
                      <w:r w:rsidRPr="005449A6">
                        <w:rPr>
                          <w:sz w:val="18"/>
                          <w:szCs w:val="18"/>
                        </w:rPr>
                        <w:t>Taxpayer Identification Number (SSN, ITIN, EIN)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F0C2F3" w14:textId="5F36BDD7" w:rsidR="00433219" w:rsidRDefault="00433219" w:rsidP="00433219">
      <w:pPr>
        <w:pStyle w:val="NoSpacing"/>
        <w:rPr>
          <w:rFonts w:ascii="Arial" w:hAnsi="Arial" w:cs="Arial"/>
          <w:b/>
          <w:bCs/>
          <w:u w:val="single"/>
        </w:rPr>
      </w:pPr>
      <w:r w:rsidRPr="00433219">
        <w:rPr>
          <w:rFonts w:ascii="Arial" w:hAnsi="Arial" w:cs="Arial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40C2F94" wp14:editId="4A6FE82C">
                <wp:simplePos x="0" y="0"/>
                <wp:positionH relativeFrom="column">
                  <wp:posOffset>3273425</wp:posOffset>
                </wp:positionH>
                <wp:positionV relativeFrom="paragraph">
                  <wp:posOffset>528955</wp:posOffset>
                </wp:positionV>
                <wp:extent cx="3231515" cy="616585"/>
                <wp:effectExtent l="0" t="0" r="26035" b="1206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1515" cy="61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300FC" w14:textId="6DCECEB2" w:rsidR="00433219" w:rsidRPr="005449A6" w:rsidRDefault="0043321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449A6">
                              <w:rPr>
                                <w:sz w:val="18"/>
                                <w:szCs w:val="18"/>
                              </w:rPr>
                              <w:t>Spouse’s Taxpayer Identification Number (SSN, ITIN)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C2F94" id="_x0000_s1028" type="#_x0000_t202" style="position:absolute;margin-left:257.75pt;margin-top:41.65pt;width:254.45pt;height:48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">
                <v:textbox>
                  <w:txbxContent>
                    <w:p w14:paraId="3F8300FC" w14:textId="6DCECEB2" w:rsidR="00433219" w:rsidRPr="005449A6" w:rsidRDefault="00433219">
                      <w:pPr>
                        <w:rPr>
                          <w:sz w:val="18"/>
                          <w:szCs w:val="18"/>
                        </w:rPr>
                      </w:pPr>
                      <w:r w:rsidRPr="005449A6">
                        <w:rPr>
                          <w:sz w:val="18"/>
                          <w:szCs w:val="18"/>
                        </w:rPr>
                        <w:t>Spouse’s Taxpayer Identification Number (SSN, ITIN)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CC9B0A" w14:textId="521DDD30" w:rsidR="00BD0D1A" w:rsidRPr="00BD0D1A" w:rsidRDefault="00FF0F47" w:rsidP="00BD0D1A">
      <w:r w:rsidRPr="00433219">
        <w:rPr>
          <w:rFonts w:ascii="Arial" w:hAnsi="Arial" w:cs="Arial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309FDC3" wp14:editId="3BE4CF8A">
                <wp:simplePos x="0" y="0"/>
                <wp:positionH relativeFrom="margin">
                  <wp:posOffset>-19685</wp:posOffset>
                </wp:positionH>
                <wp:positionV relativeFrom="paragraph">
                  <wp:posOffset>1458595</wp:posOffset>
                </wp:positionV>
                <wp:extent cx="6538595" cy="286385"/>
                <wp:effectExtent l="0" t="0" r="14605" b="1841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859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050D3" w14:textId="6089722D" w:rsidR="00433219" w:rsidRPr="005449A6" w:rsidRDefault="0043321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449A6">
                              <w:rPr>
                                <w:sz w:val="18"/>
                                <w:szCs w:val="18"/>
                              </w:rPr>
                              <w:t>Daytime Telephone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9FDC3" id="_x0000_s1029" type="#_x0000_t202" style="position:absolute;margin-left:-1.55pt;margin-top:114.85pt;width:514.85pt;height:22.5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">
                <v:textbox>
                  <w:txbxContent>
                    <w:p w14:paraId="6DB050D3" w14:textId="6089722D" w:rsidR="00433219" w:rsidRPr="005449A6" w:rsidRDefault="00433219">
                      <w:pPr>
                        <w:rPr>
                          <w:sz w:val="18"/>
                          <w:szCs w:val="18"/>
                        </w:rPr>
                      </w:pPr>
                      <w:r w:rsidRPr="005449A6">
                        <w:rPr>
                          <w:sz w:val="18"/>
                          <w:szCs w:val="18"/>
                        </w:rPr>
                        <w:t>Daytime Telephone Number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33219">
        <w:rPr>
          <w:rFonts w:ascii="Arial" w:hAnsi="Arial" w:cs="Arial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F439C44" wp14:editId="07854C73">
                <wp:simplePos x="0" y="0"/>
                <wp:positionH relativeFrom="margin">
                  <wp:posOffset>-19685</wp:posOffset>
                </wp:positionH>
                <wp:positionV relativeFrom="paragraph">
                  <wp:posOffset>987425</wp:posOffset>
                </wp:positionV>
                <wp:extent cx="6538595" cy="477520"/>
                <wp:effectExtent l="0" t="0" r="14605" b="1778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8595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A3E85" w14:textId="00509A80" w:rsidR="00433219" w:rsidRPr="005449A6" w:rsidRDefault="0043321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449A6">
                              <w:rPr>
                                <w:sz w:val="18"/>
                                <w:szCs w:val="18"/>
                              </w:rPr>
                              <w:t>Current Address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39C44" id="_x0000_s1030" type="#_x0000_t202" style="position:absolute;margin-left:-1.55pt;margin-top:77.75pt;width:514.85pt;height:37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">
                <v:textbox>
                  <w:txbxContent>
                    <w:p w14:paraId="1EDA3E85" w14:textId="00509A80" w:rsidR="00433219" w:rsidRPr="005449A6" w:rsidRDefault="00433219">
                      <w:pPr>
                        <w:rPr>
                          <w:sz w:val="18"/>
                          <w:szCs w:val="18"/>
                        </w:rPr>
                      </w:pPr>
                      <w:r w:rsidRPr="005449A6">
                        <w:rPr>
                          <w:sz w:val="18"/>
                          <w:szCs w:val="18"/>
                        </w:rPr>
                        <w:t>Current Address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33219">
        <w:rPr>
          <w:rFonts w:ascii="Arial" w:hAnsi="Arial" w:cs="Arial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411E36D" wp14:editId="50BCEDB1">
                <wp:simplePos x="0" y="0"/>
                <wp:positionH relativeFrom="margin">
                  <wp:posOffset>-19685</wp:posOffset>
                </wp:positionH>
                <wp:positionV relativeFrom="paragraph">
                  <wp:posOffset>365125</wp:posOffset>
                </wp:positionV>
                <wp:extent cx="3296920" cy="620395"/>
                <wp:effectExtent l="0" t="0" r="17780" b="2730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6920" cy="620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AFAD7" w14:textId="346CBA45" w:rsidR="00433219" w:rsidRPr="005449A6" w:rsidRDefault="0043321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449A6">
                              <w:rPr>
                                <w:sz w:val="18"/>
                                <w:szCs w:val="18"/>
                              </w:rPr>
                              <w:t>Spouse’s name as shown on tax return (if applicable)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1E36D" id="_x0000_s1031" type="#_x0000_t202" style="position:absolute;margin-left:-1.55pt;margin-top:28.75pt;width:259.6pt;height:48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">
                <v:textbox>
                  <w:txbxContent>
                    <w:p w14:paraId="6C3AFAD7" w14:textId="346CBA45" w:rsidR="00433219" w:rsidRPr="005449A6" w:rsidRDefault="00433219">
                      <w:pPr>
                        <w:rPr>
                          <w:sz w:val="18"/>
                          <w:szCs w:val="18"/>
                        </w:rPr>
                      </w:pPr>
                      <w:r w:rsidRPr="005449A6">
                        <w:rPr>
                          <w:sz w:val="18"/>
                          <w:szCs w:val="18"/>
                        </w:rPr>
                        <w:t>Spouse’s name as shown on tax return (if applicable)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15DA283" w14:textId="192C638B" w:rsidR="00BD0D1A" w:rsidRPr="00BD0D1A" w:rsidRDefault="00FF0F47" w:rsidP="00BD0D1A">
      <w:pPr>
        <w:rPr>
          <w:b/>
          <w:bCs/>
          <w:u w:val="single"/>
        </w:rPr>
      </w:pPr>
      <w:r w:rsidRPr="00BD0D1A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5C81A71" wp14:editId="1E8C32B5">
                <wp:simplePos x="0" y="0"/>
                <wp:positionH relativeFrom="margin">
                  <wp:posOffset>-48260</wp:posOffset>
                </wp:positionH>
                <wp:positionV relativeFrom="paragraph">
                  <wp:posOffset>1888490</wp:posOffset>
                </wp:positionV>
                <wp:extent cx="3738245" cy="480695"/>
                <wp:effectExtent l="0" t="0" r="14605" b="1460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8245" cy="480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2244C" w14:textId="7B118E9A" w:rsidR="00BD0D1A" w:rsidRPr="005449A6" w:rsidRDefault="00BD0D1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449A6">
                              <w:rPr>
                                <w:sz w:val="18"/>
                                <w:szCs w:val="18"/>
                              </w:rPr>
                              <w:t xml:space="preserve">Congressional </w:t>
                            </w:r>
                            <w:r w:rsidR="005449A6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Pr="005449A6">
                              <w:rPr>
                                <w:sz w:val="18"/>
                                <w:szCs w:val="18"/>
                              </w:rPr>
                              <w:t>taffer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81A71" id="_x0000_s1032" type="#_x0000_t202" style="position:absolute;margin-left:-3.8pt;margin-top:148.7pt;width:294.35pt;height:37.8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">
                <v:textbox>
                  <w:txbxContent>
                    <w:p w14:paraId="0E42244C" w14:textId="7B118E9A" w:rsidR="00BD0D1A" w:rsidRPr="005449A6" w:rsidRDefault="00BD0D1A">
                      <w:pPr>
                        <w:rPr>
                          <w:sz w:val="18"/>
                          <w:szCs w:val="18"/>
                        </w:rPr>
                      </w:pPr>
                      <w:r w:rsidRPr="005449A6">
                        <w:rPr>
                          <w:sz w:val="18"/>
                          <w:szCs w:val="18"/>
                        </w:rPr>
                        <w:t xml:space="preserve">Congressional </w:t>
                      </w:r>
                      <w:r w:rsidR="005449A6">
                        <w:rPr>
                          <w:sz w:val="18"/>
                          <w:szCs w:val="18"/>
                        </w:rPr>
                        <w:t>S</w:t>
                      </w:r>
                      <w:r w:rsidRPr="005449A6">
                        <w:rPr>
                          <w:sz w:val="18"/>
                          <w:szCs w:val="18"/>
                        </w:rPr>
                        <w:t>taffer name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DAD91B0" wp14:editId="18054568">
                <wp:simplePos x="0" y="0"/>
                <wp:positionH relativeFrom="column">
                  <wp:posOffset>3234055</wp:posOffset>
                </wp:positionH>
                <wp:positionV relativeFrom="paragraph">
                  <wp:posOffset>1888490</wp:posOffset>
                </wp:positionV>
                <wp:extent cx="3267075" cy="480695"/>
                <wp:effectExtent l="0" t="0" r="28575" b="1460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480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7F029" w14:textId="2A812298" w:rsidR="00BD0D1A" w:rsidRPr="005449A6" w:rsidRDefault="00BD0D1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449A6">
                              <w:rPr>
                                <w:sz w:val="18"/>
                                <w:szCs w:val="18"/>
                              </w:rPr>
                              <w:t>Congressional Staffer telephone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D91B0" id="_x0000_s1033" type="#_x0000_t202" style="position:absolute;margin-left:254.65pt;margin-top:148.7pt;width:257.25pt;height:37.8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">
                <v:textbox>
                  <w:txbxContent>
                    <w:p w14:paraId="04D7F029" w14:textId="2A812298" w:rsidR="00BD0D1A" w:rsidRPr="005449A6" w:rsidRDefault="00BD0D1A">
                      <w:pPr>
                        <w:rPr>
                          <w:sz w:val="18"/>
                          <w:szCs w:val="18"/>
                        </w:rPr>
                      </w:pPr>
                      <w:r w:rsidRPr="005449A6">
                        <w:rPr>
                          <w:sz w:val="18"/>
                          <w:szCs w:val="18"/>
                        </w:rPr>
                        <w:t>Congressional Staffer telephone number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0D1A" w:rsidRPr="00BD0D1A">
        <w:rPr>
          <w:b/>
          <w:bCs/>
          <w:u w:val="single"/>
        </w:rPr>
        <w:t>Section II – Identity of the person to whom disclosure is to be made</w:t>
      </w:r>
    </w:p>
    <w:p w14:paraId="3D99FCF9" w14:textId="5DA5E8E9" w:rsidR="00BD0D1A" w:rsidRPr="00BD0D1A" w:rsidRDefault="00BD0D1A" w:rsidP="00BD0D1A">
      <w:pPr>
        <w:rPr>
          <w:b/>
          <w:bCs/>
          <w:u w:val="single"/>
        </w:rPr>
      </w:pPr>
      <w:r w:rsidRPr="00BD0D1A">
        <w:rPr>
          <w:b/>
          <w:bCs/>
          <w:u w:val="single"/>
        </w:rPr>
        <w:t>Section III – Tax Return(s) information</w:t>
      </w:r>
    </w:p>
    <w:p w14:paraId="7DFF249C" w14:textId="3A282CBC" w:rsidR="00BD0D1A" w:rsidRPr="00BD0D1A" w:rsidRDefault="00FF0F47" w:rsidP="00BD0D1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3EDA4C6" wp14:editId="68B64512">
                <wp:simplePos x="0" y="0"/>
                <wp:positionH relativeFrom="column">
                  <wp:posOffset>-57785</wp:posOffset>
                </wp:positionH>
                <wp:positionV relativeFrom="paragraph">
                  <wp:posOffset>48260</wp:posOffset>
                </wp:positionV>
                <wp:extent cx="3284855" cy="461645"/>
                <wp:effectExtent l="0" t="0" r="10795" b="1460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855" cy="46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92D02" w14:textId="73FEBA4C" w:rsidR="00BD0D1A" w:rsidRPr="005449A6" w:rsidRDefault="00BD0D1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449A6">
                              <w:rPr>
                                <w:sz w:val="18"/>
                                <w:szCs w:val="18"/>
                              </w:rPr>
                              <w:t>Form number (1040, 941, 1120 etc.)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DA4C6" id="_x0000_s1034" type="#_x0000_t202" style="position:absolute;margin-left:-4.55pt;margin-top:3.8pt;width:258.65pt;height:36.3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">
                <v:textbox>
                  <w:txbxContent>
                    <w:p w14:paraId="72792D02" w14:textId="73FEBA4C" w:rsidR="00BD0D1A" w:rsidRPr="005449A6" w:rsidRDefault="00BD0D1A">
                      <w:pPr>
                        <w:rPr>
                          <w:sz w:val="18"/>
                          <w:szCs w:val="18"/>
                        </w:rPr>
                      </w:pPr>
                      <w:r w:rsidRPr="005449A6">
                        <w:rPr>
                          <w:sz w:val="18"/>
                          <w:szCs w:val="18"/>
                        </w:rPr>
                        <w:t>Form number (1040, 941, 1120 etc.)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118BE36" wp14:editId="45957937">
                <wp:simplePos x="0" y="0"/>
                <wp:positionH relativeFrom="column">
                  <wp:posOffset>3228340</wp:posOffset>
                </wp:positionH>
                <wp:positionV relativeFrom="paragraph">
                  <wp:posOffset>50800</wp:posOffset>
                </wp:positionV>
                <wp:extent cx="3265805" cy="461645"/>
                <wp:effectExtent l="0" t="0" r="10795" b="1460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805" cy="46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07FA0" w14:textId="2A7E9304" w:rsidR="00BD0D1A" w:rsidRPr="005449A6" w:rsidRDefault="00BD0D1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449A6">
                              <w:rPr>
                                <w:sz w:val="18"/>
                                <w:szCs w:val="18"/>
                              </w:rPr>
                              <w:t>Tax year(s) or periods(s)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8BE36" id="_x0000_s1035" type="#_x0000_t202" style="position:absolute;margin-left:254.2pt;margin-top:4pt;width:257.15pt;height:36.3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">
                <v:textbox>
                  <w:txbxContent>
                    <w:p w14:paraId="01C07FA0" w14:textId="2A7E9304" w:rsidR="00BD0D1A" w:rsidRPr="005449A6" w:rsidRDefault="00BD0D1A">
                      <w:pPr>
                        <w:rPr>
                          <w:sz w:val="18"/>
                          <w:szCs w:val="18"/>
                        </w:rPr>
                      </w:pPr>
                      <w:r w:rsidRPr="005449A6">
                        <w:rPr>
                          <w:sz w:val="18"/>
                          <w:szCs w:val="18"/>
                        </w:rPr>
                        <w:t>Tax year(s) or periods(s)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002FFE" w14:textId="70795C89" w:rsidR="00BD0D1A" w:rsidRPr="00BD0D1A" w:rsidRDefault="005076AB" w:rsidP="00BD0D1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5B2A81B" wp14:editId="6FDD2147">
                <wp:simplePos x="0" y="0"/>
                <wp:positionH relativeFrom="column">
                  <wp:posOffset>-55245</wp:posOffset>
                </wp:positionH>
                <wp:positionV relativeFrom="paragraph">
                  <wp:posOffset>1583690</wp:posOffset>
                </wp:positionV>
                <wp:extent cx="6550025" cy="896620"/>
                <wp:effectExtent l="0" t="0" r="22225" b="1778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0025" cy="89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BD4BF" w14:textId="6D2C2886" w:rsidR="005076AB" w:rsidRPr="005449A6" w:rsidRDefault="005076A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449A6">
                              <w:rPr>
                                <w:sz w:val="18"/>
                                <w:szCs w:val="18"/>
                              </w:rPr>
                              <w:t>Describe the assistance you are requesting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2A81B" id="_x0000_s1036" type="#_x0000_t202" style="position:absolute;margin-left:-4.35pt;margin-top:124.7pt;width:515.75pt;height:70.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">
                <v:textbox>
                  <w:txbxContent>
                    <w:p w14:paraId="50EBD4BF" w14:textId="6D2C2886" w:rsidR="005076AB" w:rsidRPr="005449A6" w:rsidRDefault="005076AB">
                      <w:pPr>
                        <w:rPr>
                          <w:sz w:val="18"/>
                          <w:szCs w:val="18"/>
                        </w:rPr>
                      </w:pPr>
                      <w:r w:rsidRPr="005449A6">
                        <w:rPr>
                          <w:sz w:val="18"/>
                          <w:szCs w:val="18"/>
                        </w:rPr>
                        <w:t>Describe the assistance you are requesting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F93336C" wp14:editId="5894AC58">
                <wp:simplePos x="0" y="0"/>
                <wp:positionH relativeFrom="column">
                  <wp:posOffset>-55245</wp:posOffset>
                </wp:positionH>
                <wp:positionV relativeFrom="paragraph">
                  <wp:posOffset>334010</wp:posOffset>
                </wp:positionV>
                <wp:extent cx="6550025" cy="1245870"/>
                <wp:effectExtent l="0" t="0" r="22225" b="1143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0025" cy="1245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3B54B" w14:textId="5E4C7AF4" w:rsidR="00BD0D1A" w:rsidRPr="005449A6" w:rsidRDefault="00BD0D1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449A6">
                              <w:rPr>
                                <w:sz w:val="18"/>
                                <w:szCs w:val="18"/>
                              </w:rPr>
                              <w:t>Describe the issue you are experiencing and the difficulty it creates</w:t>
                            </w:r>
                            <w:r w:rsidR="005449A6" w:rsidRPr="005449A6">
                              <w:rPr>
                                <w:sz w:val="18"/>
                                <w:szCs w:val="18"/>
                              </w:rPr>
                              <w:t>.  Please attach copies of any letters you received from the IRS.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3336C" id="_x0000_s1037" type="#_x0000_t202" style="position:absolute;margin-left:-4.35pt;margin-top:26.3pt;width:515.75pt;height:98.1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">
                <v:textbox>
                  <w:txbxContent>
                    <w:p w14:paraId="7353B54B" w14:textId="5E4C7AF4" w:rsidR="00BD0D1A" w:rsidRPr="005449A6" w:rsidRDefault="00BD0D1A">
                      <w:pPr>
                        <w:rPr>
                          <w:sz w:val="18"/>
                          <w:szCs w:val="18"/>
                        </w:rPr>
                      </w:pPr>
                      <w:r w:rsidRPr="005449A6">
                        <w:rPr>
                          <w:sz w:val="18"/>
                          <w:szCs w:val="18"/>
                        </w:rPr>
                        <w:t>Describe the issue you are experiencing and the difficulty it creates</w:t>
                      </w:r>
                      <w:r w:rsidR="005449A6" w:rsidRPr="005449A6">
                        <w:rPr>
                          <w:sz w:val="18"/>
                          <w:szCs w:val="18"/>
                        </w:rPr>
                        <w:t>.  Please attach copies of any letters you received from the IRS.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DEDCC" w14:textId="15F8037C" w:rsidR="00BD0D1A" w:rsidRPr="005076AB" w:rsidRDefault="005076AB" w:rsidP="00BD0D1A">
      <w:pPr>
        <w:rPr>
          <w:b/>
          <w:bCs/>
          <w:u w:val="single"/>
        </w:rPr>
      </w:pPr>
      <w:r w:rsidRPr="005076AB">
        <w:rPr>
          <w:b/>
          <w:bCs/>
          <w:u w:val="single"/>
        </w:rPr>
        <w:t>Section IV – Privacy Act Release</w:t>
      </w:r>
    </w:p>
    <w:p w14:paraId="66BC7545" w14:textId="66AA739A" w:rsidR="00BD0D1A" w:rsidRDefault="00BD0D1A" w:rsidP="00BD0D1A"/>
    <w:p w14:paraId="3421C6B1" w14:textId="30AFE92C" w:rsidR="005076AB" w:rsidRPr="005076AB" w:rsidRDefault="005076AB" w:rsidP="00BD0D1A">
      <w:r w:rsidRPr="005076AB">
        <w:rPr>
          <w:rFonts w:eastAsiaTheme="minorEastAsia" w:cs="Arial"/>
          <w:bCs/>
          <w:color w:val="000000"/>
        </w:rPr>
        <w:t>Under the Authority of the IRC § 6103(c), I, the undersigned, authorize the above named individual or his/her staff to investigate and receive information pertaining to the matter described above. This authorization is good until such time as a final decision is made on my case and there is no further administrative appeal available to me.</w:t>
      </w:r>
    </w:p>
    <w:p w14:paraId="1D23E49F" w14:textId="77777777" w:rsidR="005076AB" w:rsidRDefault="005076AB" w:rsidP="00BD0D1A"/>
    <w:p w14:paraId="16539685" w14:textId="796DC4F2" w:rsidR="00BD0D1A" w:rsidRDefault="005076AB" w:rsidP="00BD0D1A">
      <w:r>
        <w:t>_____________________________________________     ____________________</w:t>
      </w:r>
    </w:p>
    <w:p w14:paraId="4B079AA5" w14:textId="5E842929" w:rsidR="005076AB" w:rsidRPr="005076AB" w:rsidRDefault="005076AB" w:rsidP="00BD0D1A">
      <w:pPr>
        <w:rPr>
          <w:sz w:val="18"/>
          <w:szCs w:val="18"/>
        </w:rPr>
      </w:pPr>
      <w:r w:rsidRPr="005076AB">
        <w:rPr>
          <w:sz w:val="18"/>
          <w:szCs w:val="18"/>
        </w:rPr>
        <w:t>Taxpayer Signature</w:t>
      </w:r>
      <w:r>
        <w:rPr>
          <w:sz w:val="18"/>
          <w:szCs w:val="18"/>
        </w:rPr>
        <w:t xml:space="preserve">                                                                                             Date </w:t>
      </w:r>
    </w:p>
    <w:p w14:paraId="09347980" w14:textId="77777777" w:rsidR="00306390" w:rsidRDefault="00306390" w:rsidP="00BD0D1A"/>
    <w:p w14:paraId="4B947732" w14:textId="57CA5BE6" w:rsidR="005076AB" w:rsidRDefault="005076AB" w:rsidP="00BD0D1A">
      <w:r>
        <w:t>_____________________________________________     ____________________</w:t>
      </w:r>
    </w:p>
    <w:p w14:paraId="52F48F69" w14:textId="007863C0" w:rsidR="005076AB" w:rsidRPr="005076AB" w:rsidRDefault="005076AB" w:rsidP="00BD0D1A">
      <w:pPr>
        <w:rPr>
          <w:sz w:val="18"/>
          <w:szCs w:val="18"/>
        </w:rPr>
      </w:pPr>
      <w:r w:rsidRPr="005076AB">
        <w:rPr>
          <w:sz w:val="18"/>
          <w:szCs w:val="18"/>
        </w:rPr>
        <w:t xml:space="preserve">Taxpayer Signature (if Married filing </w:t>
      </w:r>
      <w:proofErr w:type="gramStart"/>
      <w:r w:rsidRPr="005076AB">
        <w:rPr>
          <w:sz w:val="18"/>
          <w:szCs w:val="18"/>
        </w:rPr>
        <w:t>Jointly)</w:t>
      </w:r>
      <w:r>
        <w:rPr>
          <w:sz w:val="18"/>
          <w:szCs w:val="18"/>
        </w:rPr>
        <w:t xml:space="preserve">   </w:t>
      </w:r>
      <w:proofErr w:type="gramEnd"/>
      <w:r>
        <w:rPr>
          <w:sz w:val="18"/>
          <w:szCs w:val="18"/>
        </w:rPr>
        <w:t xml:space="preserve">                                              Date </w:t>
      </w:r>
    </w:p>
    <w:sectPr w:rsidR="005076AB" w:rsidRPr="005076AB" w:rsidSect="003B24E0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F814A" w14:textId="77777777" w:rsidR="007B7BE1" w:rsidRDefault="007B7BE1" w:rsidP="003B24E0">
      <w:r>
        <w:separator/>
      </w:r>
    </w:p>
  </w:endnote>
  <w:endnote w:type="continuationSeparator" w:id="0">
    <w:p w14:paraId="31D0A47A" w14:textId="77777777" w:rsidR="007B7BE1" w:rsidRDefault="007B7BE1" w:rsidP="003B2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NeueLT St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BE565" w14:textId="77777777" w:rsidR="007B7BE1" w:rsidRDefault="007B7BE1" w:rsidP="003B24E0">
      <w:r>
        <w:separator/>
      </w:r>
    </w:p>
  </w:footnote>
  <w:footnote w:type="continuationSeparator" w:id="0">
    <w:p w14:paraId="06A84ACA" w14:textId="77777777" w:rsidR="007B7BE1" w:rsidRDefault="007B7BE1" w:rsidP="003B2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43A45" w14:textId="13A73C5D" w:rsidR="003B24E0" w:rsidRDefault="00430949" w:rsidP="00F77694">
    <w:pPr>
      <w:pStyle w:val="NoSpacing"/>
      <w:jc w:val="both"/>
      <w:rPr>
        <w:rFonts w:ascii="Arial" w:hAnsi="Arial" w:cs="Arial"/>
        <w:b/>
        <w:bCs/>
        <w:sz w:val="24"/>
        <w:szCs w:val="24"/>
      </w:rPr>
    </w:pPr>
    <w:r w:rsidRPr="00430949">
      <w:rPr>
        <w:rFonts w:ascii="Arial" w:hAnsi="Arial" w:cs="Arial"/>
        <w:b/>
        <w:bCs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11C3813F" wp14:editId="3B8981F9">
              <wp:simplePos x="0" y="0"/>
              <wp:positionH relativeFrom="column">
                <wp:posOffset>1815242</wp:posOffset>
              </wp:positionH>
              <wp:positionV relativeFrom="paragraph">
                <wp:posOffset>-133614</wp:posOffset>
              </wp:positionV>
              <wp:extent cx="2360930" cy="795020"/>
              <wp:effectExtent l="0" t="0" r="19050" b="24130"/>
              <wp:wrapSquare wrapText="bothSides"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795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DF9014" w14:textId="7EBC0C17" w:rsidR="00430949" w:rsidRPr="00430949" w:rsidRDefault="00430949" w:rsidP="00430949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430949">
                            <w:rPr>
                              <w:b/>
                              <w:bCs/>
                            </w:rPr>
                            <w:t>Disclosure Authorization Form</w:t>
                          </w:r>
                        </w:p>
                        <w:p w14:paraId="0F28D501" w14:textId="1B14EBC7" w:rsidR="00430949" w:rsidRDefault="001D6071" w:rsidP="00430949">
                          <w:pPr>
                            <w:jc w:val="center"/>
                          </w:pPr>
                          <w:r>
                            <w:t xml:space="preserve">Representative </w:t>
                          </w:r>
                          <w:r w:rsidR="005A2B83">
                            <w:t>Chuck Fleischmann</w:t>
                          </w:r>
                        </w:p>
                        <w:p w14:paraId="79ED566E" w14:textId="7CE48D5F" w:rsidR="00430949" w:rsidRDefault="005A2B83" w:rsidP="00430949">
                          <w:pPr>
                            <w:jc w:val="center"/>
                          </w:pPr>
                          <w:r>
                            <w:t>900 Georgia Ave, Suite 126</w:t>
                          </w:r>
                        </w:p>
                        <w:p w14:paraId="73AA1D03" w14:textId="54413B0A" w:rsidR="00430949" w:rsidRDefault="005A2B83" w:rsidP="00430949">
                          <w:pPr>
                            <w:jc w:val="center"/>
                          </w:pPr>
                          <w:r>
                            <w:t>Chattanooga</w:t>
                          </w:r>
                          <w:r w:rsidR="001D6071">
                            <w:t>, TN 37</w:t>
                          </w:r>
                          <w:r>
                            <w:t>402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C3813F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0;text-align:left;margin-left:142.95pt;margin-top:-10.5pt;width:185.9pt;height:62.6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">
              <v:textbox>
                <w:txbxContent>
                  <w:p w14:paraId="58DF9014" w14:textId="7EBC0C17" w:rsidR="00430949" w:rsidRPr="00430949" w:rsidRDefault="00430949" w:rsidP="00430949">
                    <w:pPr>
                      <w:jc w:val="center"/>
                      <w:rPr>
                        <w:b/>
                        <w:bCs/>
                      </w:rPr>
                    </w:pPr>
                    <w:r w:rsidRPr="00430949">
                      <w:rPr>
                        <w:b/>
                        <w:bCs/>
                      </w:rPr>
                      <w:t>Disclosure Authorization Form</w:t>
                    </w:r>
                  </w:p>
                  <w:p w14:paraId="0F28D501" w14:textId="1B14EBC7" w:rsidR="00430949" w:rsidRDefault="001D6071" w:rsidP="00430949">
                    <w:pPr>
                      <w:jc w:val="center"/>
                    </w:pPr>
                    <w:r>
                      <w:t xml:space="preserve">Representative </w:t>
                    </w:r>
                    <w:r w:rsidR="005A2B83">
                      <w:t>Chuck Fleischmann</w:t>
                    </w:r>
                  </w:p>
                  <w:p w14:paraId="79ED566E" w14:textId="7CE48D5F" w:rsidR="00430949" w:rsidRDefault="005A2B83" w:rsidP="00430949">
                    <w:pPr>
                      <w:jc w:val="center"/>
                    </w:pPr>
                    <w:r>
                      <w:t>900 Georgia Ave, Suite 126</w:t>
                    </w:r>
                  </w:p>
                  <w:p w14:paraId="73AA1D03" w14:textId="54413B0A" w:rsidR="00430949" w:rsidRDefault="005A2B83" w:rsidP="00430949">
                    <w:pPr>
                      <w:jc w:val="center"/>
                    </w:pPr>
                    <w:r>
                      <w:t>Chattanooga</w:t>
                    </w:r>
                    <w:r w:rsidR="001D6071">
                      <w:t>, TN 37</w:t>
                    </w:r>
                    <w:r>
                      <w:t>402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77694" w:rsidRPr="00F77694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E44F6A3" wp14:editId="37012D79">
              <wp:simplePos x="0" y="0"/>
              <wp:positionH relativeFrom="column">
                <wp:posOffset>4901565</wp:posOffset>
              </wp:positionH>
              <wp:positionV relativeFrom="paragraph">
                <wp:posOffset>0</wp:posOffset>
              </wp:positionV>
              <wp:extent cx="1926590" cy="594995"/>
              <wp:effectExtent l="0" t="0" r="16510" b="1460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6590" cy="594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62A3E5" w14:textId="318C0210" w:rsidR="00F77694" w:rsidRDefault="00F77694">
                          <w:r w:rsidRPr="00F77694">
                            <w:t>TAS Received Date: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44F6A3" id="_x0000_s1039" type="#_x0000_t202" style="position:absolute;left:0;text-align:left;margin-left:385.95pt;margin-top:0;width:151.7pt;height:46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">
              <v:textbox>
                <w:txbxContent>
                  <w:p w14:paraId="1862A3E5" w14:textId="318C0210" w:rsidR="00F77694" w:rsidRDefault="00F77694">
                    <w:r w:rsidRPr="00F77694">
                      <w:t>TAS Received Date: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77694">
      <w:rPr>
        <w:noProof/>
      </w:rPr>
      <w:drawing>
        <wp:inline distT="0" distB="0" distL="0" distR="0" wp14:anchorId="4863134B" wp14:editId="7C8AA4C2">
          <wp:extent cx="1371600" cy="690880"/>
          <wp:effectExtent l="0" t="0" r="0" b="0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392" cy="709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77694">
      <w:rPr>
        <w:rFonts w:ascii="Arial" w:hAnsi="Arial" w:cs="Arial"/>
        <w:b/>
        <w:bCs/>
        <w:sz w:val="24"/>
        <w:szCs w:val="24"/>
      </w:rPr>
      <w:t xml:space="preserve">                </w:t>
    </w:r>
  </w:p>
  <w:p w14:paraId="176B37F6" w14:textId="3EF1E77C" w:rsidR="003B24E0" w:rsidRDefault="003B2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4E0"/>
    <w:rsid w:val="00030BA1"/>
    <w:rsid w:val="00191C7A"/>
    <w:rsid w:val="001D6071"/>
    <w:rsid w:val="00306390"/>
    <w:rsid w:val="00362A24"/>
    <w:rsid w:val="003B24E0"/>
    <w:rsid w:val="004219E6"/>
    <w:rsid w:val="00430949"/>
    <w:rsid w:val="00433219"/>
    <w:rsid w:val="005076AB"/>
    <w:rsid w:val="005449A6"/>
    <w:rsid w:val="005A2B83"/>
    <w:rsid w:val="005E0BA0"/>
    <w:rsid w:val="00645252"/>
    <w:rsid w:val="006B4D96"/>
    <w:rsid w:val="006D3D74"/>
    <w:rsid w:val="007B7BE1"/>
    <w:rsid w:val="0083569A"/>
    <w:rsid w:val="008943F4"/>
    <w:rsid w:val="009324EF"/>
    <w:rsid w:val="009B2B4F"/>
    <w:rsid w:val="00A53A8A"/>
    <w:rsid w:val="00A9204E"/>
    <w:rsid w:val="00B004F4"/>
    <w:rsid w:val="00B2500E"/>
    <w:rsid w:val="00BD0D1A"/>
    <w:rsid w:val="00F77694"/>
    <w:rsid w:val="00FF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9B43B3"/>
  <w15:chartTrackingRefBased/>
  <w15:docId w15:val="{2AA5D901-1664-413E-81F8-98E4DC49C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Spacing">
    <w:name w:val="No Spacing"/>
    <w:uiPriority w:val="1"/>
    <w:qFormat/>
    <w:rsid w:val="00F77694"/>
  </w:style>
  <w:style w:type="paragraph" w:customStyle="1" w:styleId="Default">
    <w:name w:val="Default"/>
    <w:rsid w:val="005076AB"/>
    <w:pPr>
      <w:autoSpaceDE w:val="0"/>
      <w:autoSpaceDN w:val="0"/>
      <w:adjustRightInd w:val="0"/>
    </w:pPr>
    <w:rPr>
      <w:rFonts w:ascii="HelveticaNeueLT Std" w:eastAsiaTheme="minorEastAsia" w:hAnsi="HelveticaNeueLT Std" w:cs="HelveticaNeueLT St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NJDB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 Harry C</dc:creator>
  <cp:keywords/>
  <dc:description/>
  <cp:lastModifiedBy>Doil, Justin</cp:lastModifiedBy>
  <cp:revision>2</cp:revision>
  <cp:lastPrinted>2022-03-02T18:58:00Z</cp:lastPrinted>
  <dcterms:created xsi:type="dcterms:W3CDTF">2022-04-11T19:13:00Z</dcterms:created>
  <dcterms:modified xsi:type="dcterms:W3CDTF">2022-04-11T19:13:00Z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